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9639"/>
        <w:gridCol w:w="1879"/>
      </w:tblGrid>
      <w:tr>
        <w:trPr/>
        <w:tc>
          <w:tcPr>
            <w:tcW w:w="1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63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74"/>
              <w:gridCol w:w="2782"/>
              <w:gridCol w:w="3982"/>
            </w:tblGrid>
            <w:tr>
              <w:trPr>
                <w:trHeight w:val="262" w:hRule="atLeast"/>
              </w:trPr>
              <w:tc>
                <w:tcPr>
                  <w:tcW w:w="287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班別</w:t>
                  </w:r>
                </w:p>
              </w:tc>
              <w:tc>
                <w:tcPr>
                  <w:tcW w:w="27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登記編號</w:t>
                  </w:r>
                </w:p>
              </w:tc>
              <w:tc>
                <w:tcPr>
                  <w:tcW w:w="39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幼兒姓名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7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2歲專班</w:t>
                  </w:r>
                </w:p>
              </w:tc>
              <w:tc>
                <w:tcPr>
                  <w:tcW w:w="27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11401</w:t>
                  </w:r>
                </w:p>
              </w:tc>
              <w:tc>
                <w:tcPr>
                  <w:tcW w:w="39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朱Ｏ嫣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7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2歲專班</w:t>
                  </w:r>
                </w:p>
              </w:tc>
              <w:tc>
                <w:tcPr>
                  <w:tcW w:w="27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11402</w:t>
                  </w:r>
                </w:p>
              </w:tc>
              <w:tc>
                <w:tcPr>
                  <w:tcW w:w="39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陳Ｏ睿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7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2歲專班</w:t>
                  </w:r>
                </w:p>
              </w:tc>
              <w:tc>
                <w:tcPr>
                  <w:tcW w:w="27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80001</w:t>
                  </w:r>
                </w:p>
              </w:tc>
              <w:tc>
                <w:tcPr>
                  <w:tcW w:w="39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王Ｏ凱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7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2歲專班</w:t>
                  </w:r>
                </w:p>
              </w:tc>
              <w:tc>
                <w:tcPr>
                  <w:tcW w:w="27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80002</w:t>
                  </w:r>
                </w:p>
              </w:tc>
              <w:tc>
                <w:tcPr>
                  <w:tcW w:w="398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藍Ｏ希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74" w:type="dxa"/>
                  <w:hMerge w:val="restart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合計幼兒人數： 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 人</w:t>
                  </w:r>
                </w:p>
              </w:tc>
              <w:tc>
                <w:tcPr>
                  <w:tcW w:w="2782" w:type="dxa"/>
                  <w:hMerge w:val="continue"/>
                  <w:tcBorders>
                    <w:top w:val="single" w:color="D3D3D3" w:sz="7"/>
                    <w:left w:val="nil" w:color="D3D3D3" w:sz="7"/>
                    <w:bottom w:val="single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982" w:type="dxa"/>
                  <w:hMerge w:val="continue"/>
                  <w:tcBorders>
                    <w:top w:val="single" w:color="D3D3D3" w:sz="7"/>
                    <w:left w:val="nil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7" w:hRule="atLeast"/>
        </w:trPr>
        <w:tc>
          <w:tcPr>
            <w:tcW w:w="1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6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2758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5"/>
      <w:gridCol w:w="148"/>
      <w:gridCol w:w="6228"/>
      <w:gridCol w:w="4229"/>
      <w:gridCol w:w="912"/>
    </w:tblGrid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606"/>
          </w:tblGrid>
          <w:tr>
            <w:trPr>
              <w:trHeight w:val="352" w:hRule="atLeast"/>
            </w:trPr>
            <w:tc>
              <w:tcPr>
                <w:tcW w:w="1060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標楷體" w:hAnsi="標楷體" w:eastAsia="標楷體"/>
                    <w:color w:val="000000"/>
                    <w:sz w:val="36"/>
                    <w:u w:val="single"/>
                  </w:rPr>
                  <w:t xml:space="preserve">114</w:t>
                </w:r>
                <w:r>
                  <w:rPr>
                    <w:rFonts w:ascii="標楷體" w:hAnsi="標楷體" w:eastAsia="標楷體"/>
                    <w:color w:val="000000"/>
                    <w:sz w:val="36"/>
                    <w:u w:val="single"/>
                  </w:rPr>
                  <w:t xml:space="preserve">學年度完成報到錄取名冊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6228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22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2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6228"/>
          </w:tblGrid>
          <w:tr>
            <w:trPr>
              <w:trHeight w:val="262" w:hRule="atLeast"/>
            </w:trPr>
            <w:tc>
              <w:tcPr>
                <w:tcW w:w="6228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幼兒園：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基隆市中山區港西國民小學附設幼兒園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22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0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6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22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12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RptListCheckinPub</dc:title>
</cp:coreProperties>
</file>